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BBA4" w14:textId="3540246F" w:rsidR="002B7163" w:rsidRDefault="00161E8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21E2" w:rsidRPr="00403C8A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113B8" w14:textId="7896336F" w:rsidR="00E021E2" w:rsidRDefault="00E021E2">
      <w:pPr>
        <w:rPr>
          <w:lang w:val="es-ES"/>
        </w:rPr>
      </w:pPr>
    </w:p>
    <w:p w14:paraId="49DB71FF" w14:textId="5D88C878" w:rsidR="002B7163" w:rsidRDefault="002B7163">
      <w:pPr>
        <w:rPr>
          <w:lang w:val="es-ES"/>
        </w:rPr>
      </w:pPr>
    </w:p>
    <w:p w14:paraId="60573C65" w14:textId="2F3AAD30" w:rsidR="002B7163" w:rsidRDefault="00E021E2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DC18" w14:textId="285DBD7A" w:rsidR="002B7163" w:rsidRPr="00E021E2" w:rsidRDefault="00E021E2" w:rsidP="00E021E2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14:paraId="6EF47801" w14:textId="77777777" w:rsidR="000E4751" w:rsidRPr="00392329" w:rsidRDefault="000E4751" w:rsidP="00411BB9">
      <w:pPr>
        <w:jc w:val="both"/>
        <w:rPr>
          <w:rFonts w:ascii="Arial" w:hAnsi="Arial" w:cs="Arial"/>
          <w:lang w:val="es-ES"/>
        </w:rPr>
      </w:pPr>
    </w:p>
    <w:p w14:paraId="5CE575ED" w14:textId="44F6F542" w:rsidR="00702662" w:rsidRPr="00E021E2" w:rsidRDefault="00411BB9" w:rsidP="00814359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14:paraId="26FC4546" w14:textId="135F8F61" w:rsidR="00814359" w:rsidRPr="00814359" w:rsidRDefault="00814359" w:rsidP="00814359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14:paraId="499A1F4E" w14:textId="1F9A3919" w:rsidR="00411BB9" w:rsidRDefault="002A75F1" w:rsidP="001E7ACB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A70472">
        <w:rPr>
          <w:rFonts w:ascii="Arial" w:hAnsi="Arial" w:cs="Arial"/>
          <w:b/>
          <w:lang w:val="es-ES"/>
        </w:rPr>
        <w:t>1</w:t>
      </w:r>
      <w:r w:rsidR="00294889">
        <w:rPr>
          <w:rFonts w:ascii="Arial" w:hAnsi="Arial" w:cs="Arial"/>
          <w:b/>
          <w:lang w:val="es-ES"/>
        </w:rPr>
        <w:t>5</w:t>
      </w:r>
      <w:r w:rsidR="00A70472">
        <w:rPr>
          <w:rFonts w:ascii="Arial" w:hAnsi="Arial" w:cs="Arial"/>
          <w:b/>
          <w:lang w:val="es-ES"/>
        </w:rPr>
        <w:t xml:space="preserve"> </w:t>
      </w:r>
      <w:r w:rsidR="00A70472" w:rsidRPr="001E7ACB">
        <w:rPr>
          <w:rFonts w:ascii="Arial" w:hAnsi="Arial" w:cs="Arial"/>
          <w:b/>
          <w:lang w:val="es-ES"/>
        </w:rPr>
        <w:t>al</w:t>
      </w:r>
      <w:r w:rsidR="00A70472">
        <w:rPr>
          <w:rFonts w:ascii="Arial" w:hAnsi="Arial" w:cs="Arial"/>
          <w:b/>
          <w:lang w:val="es-ES"/>
        </w:rPr>
        <w:t xml:space="preserve"> </w:t>
      </w:r>
      <w:r w:rsidR="00294889">
        <w:rPr>
          <w:rFonts w:ascii="Arial" w:hAnsi="Arial" w:cs="Arial"/>
          <w:b/>
          <w:lang w:val="es-ES"/>
        </w:rPr>
        <w:t>2</w:t>
      </w:r>
      <w:r w:rsidR="00A70472">
        <w:rPr>
          <w:rFonts w:ascii="Arial" w:hAnsi="Arial" w:cs="Arial"/>
          <w:b/>
          <w:lang w:val="es-ES"/>
        </w:rPr>
        <w:t>1</w:t>
      </w:r>
      <w:r w:rsidR="00A70472" w:rsidRPr="001E7ACB">
        <w:rPr>
          <w:rFonts w:ascii="Arial" w:hAnsi="Arial" w:cs="Arial"/>
          <w:b/>
          <w:lang w:val="es-ES"/>
        </w:rPr>
        <w:t xml:space="preserve"> de </w:t>
      </w:r>
      <w:r w:rsidR="00A70472">
        <w:rPr>
          <w:rFonts w:ascii="Arial" w:hAnsi="Arial" w:cs="Arial"/>
          <w:b/>
          <w:lang w:val="es-ES"/>
        </w:rPr>
        <w:t xml:space="preserve">septiembre </w:t>
      </w:r>
      <w:r w:rsidR="00A70472" w:rsidRPr="001E7ACB">
        <w:rPr>
          <w:rFonts w:ascii="Arial" w:hAnsi="Arial" w:cs="Arial"/>
          <w:b/>
          <w:lang w:val="es-ES"/>
        </w:rPr>
        <w:t>de 202</w:t>
      </w:r>
      <w:r w:rsidR="00A70472">
        <w:rPr>
          <w:rFonts w:ascii="Arial" w:hAnsi="Arial" w:cs="Arial"/>
          <w:b/>
          <w:lang w:val="es-ES"/>
        </w:rPr>
        <w:t>5</w:t>
      </w:r>
      <w:r w:rsidR="001E7ACB" w:rsidRPr="001E7ACB">
        <w:rPr>
          <w:rFonts w:ascii="Arial" w:hAnsi="Arial" w:cs="Arial"/>
          <w:b/>
          <w:lang w:val="es-ES"/>
        </w:rPr>
        <w:t>)</w:t>
      </w:r>
    </w:p>
    <w:p w14:paraId="36B04F23" w14:textId="77777777" w:rsidR="001E7ACB" w:rsidRDefault="001E7ACB" w:rsidP="001E7ACB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14:paraId="411C674D" w14:textId="77777777" w:rsidTr="000A2168">
        <w:tc>
          <w:tcPr>
            <w:tcW w:w="4077" w:type="dxa"/>
          </w:tcPr>
          <w:p w14:paraId="7D82AF7D" w14:textId="77777777" w:rsidR="00411BB9" w:rsidRPr="00E27159" w:rsidRDefault="00411BB9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14:paraId="19934074" w14:textId="2C6F222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14:paraId="4232479D" w14:textId="77777777" w:rsidTr="000A2168">
        <w:tc>
          <w:tcPr>
            <w:tcW w:w="4077" w:type="dxa"/>
          </w:tcPr>
          <w:p w14:paraId="79B3C18C" w14:textId="75D0AC99" w:rsidR="00411BB9" w:rsidRPr="00E27159" w:rsidRDefault="00B76B16" w:rsidP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14:paraId="00150A21" w14:textId="018F6B9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14:paraId="6CB661CA" w14:textId="77777777" w:rsidTr="000A2168">
        <w:tc>
          <w:tcPr>
            <w:tcW w:w="4077" w:type="dxa"/>
          </w:tcPr>
          <w:p w14:paraId="1DF231A6" w14:textId="617A5FE4" w:rsidR="00411BB9" w:rsidRPr="00E27159" w:rsidRDefault="00B76B16" w:rsidP="00CE7A33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14:paraId="6F6765B9" w14:textId="0317613A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8B512E">
              <w:rPr>
                <w:rFonts w:ascii="Arial" w:hAnsi="Arial" w:cs="Arial"/>
                <w:lang w:val="es-ES"/>
              </w:rPr>
              <w:t>F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8B512E">
              <w:rPr>
                <w:rFonts w:ascii="Arial" w:hAnsi="Arial" w:cs="Arial"/>
                <w:lang w:val="es-ES"/>
              </w:rPr>
              <w:t>S2</w:t>
            </w:r>
            <w:r w:rsidR="009E1224">
              <w:rPr>
                <w:rFonts w:ascii="Arial" w:hAnsi="Arial" w:cs="Arial"/>
                <w:lang w:val="es-ES"/>
              </w:rPr>
              <w:t>D4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8B512E">
              <w:rPr>
                <w:rFonts w:ascii="Arial" w:hAnsi="Arial" w:cs="Arial"/>
                <w:lang w:val="es-ES"/>
              </w:rPr>
              <w:t>28</w:t>
            </w:r>
          </w:p>
        </w:tc>
      </w:tr>
    </w:tbl>
    <w:p w14:paraId="05E2916C" w14:textId="77777777" w:rsidR="000A2168" w:rsidRDefault="000A2168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738"/>
        <w:gridCol w:w="254"/>
        <w:gridCol w:w="284"/>
        <w:gridCol w:w="1559"/>
        <w:gridCol w:w="992"/>
        <w:gridCol w:w="567"/>
      </w:tblGrid>
      <w:tr w:rsidR="000A2168" w:rsidRPr="00392329" w14:paraId="30B512E8" w14:textId="77777777" w:rsidTr="009951B5">
        <w:trPr>
          <w:trHeight w:val="607"/>
        </w:trPr>
        <w:tc>
          <w:tcPr>
            <w:tcW w:w="3148" w:type="dxa"/>
            <w:vMerge w:val="restart"/>
          </w:tcPr>
          <w:p w14:paraId="21CCAF93" w14:textId="77777777" w:rsidR="000A2168" w:rsidRPr="00857E1A" w:rsidRDefault="000A2168" w:rsidP="00CE7A33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14:paraId="44785FA3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14:paraId="58F9C3C2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0D7D7A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568CCD7" w14:textId="77777777" w:rsidR="000A2168" w:rsidRPr="00857E1A" w:rsidRDefault="000A2168" w:rsidP="000025C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</w:tcPr>
          <w:p w14:paraId="308746AC" w14:textId="77777777" w:rsidR="000A2168" w:rsidRPr="00857E1A" w:rsidRDefault="000A2168" w:rsidP="00CE7A33">
            <w:pPr>
              <w:rPr>
                <w:rFonts w:ascii="Arial" w:hAnsi="Arial" w:cs="Arial"/>
                <w:sz w:val="10"/>
                <w:lang w:val="es-ES"/>
              </w:rPr>
            </w:pPr>
          </w:p>
          <w:p w14:paraId="6535C9CC" w14:textId="77777777" w:rsidR="000A2168" w:rsidRPr="00857E1A" w:rsidRDefault="000A2168" w:rsidP="00857E1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</w:tcPr>
          <w:p w14:paraId="5B8B943D" w14:textId="77777777" w:rsidR="000A2168" w:rsidRPr="00857E1A" w:rsidRDefault="000A2168" w:rsidP="00CE7A3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4C2CF0A" w14:textId="1B476D60" w:rsidR="000A2168" w:rsidRPr="00857E1A" w:rsidRDefault="00F0144A" w:rsidP="00CE7A33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8B512E">
              <w:t>31</w:t>
            </w:r>
          </w:p>
        </w:tc>
        <w:tc>
          <w:tcPr>
            <w:tcW w:w="1559" w:type="dxa"/>
          </w:tcPr>
          <w:p w14:paraId="108D752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14:paraId="1DD4D7DA" w14:textId="0E87B49B" w:rsidR="000A2168" w:rsidRPr="00857E1A" w:rsidRDefault="00B76B16" w:rsidP="00857E1A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</w:tcPr>
          <w:p w14:paraId="7E1DC56C" w14:textId="77777777" w:rsidR="000A2168" w:rsidRDefault="003129B3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  <w:p w14:paraId="096988E3" w14:textId="6F2FA2C9" w:rsidR="009E1224" w:rsidRPr="00857E1A" w:rsidRDefault="009E1224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Profesional</w:t>
            </w:r>
          </w:p>
        </w:tc>
      </w:tr>
      <w:tr w:rsidR="000A2168" w:rsidRPr="00392329" w14:paraId="1D8C022C" w14:textId="77777777" w:rsidTr="009951B5">
        <w:trPr>
          <w:trHeight w:val="560"/>
        </w:trPr>
        <w:tc>
          <w:tcPr>
            <w:tcW w:w="3148" w:type="dxa"/>
            <w:vMerge/>
          </w:tcPr>
          <w:p w14:paraId="2DA308BA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</w:tcPr>
          <w:p w14:paraId="29CC0966" w14:textId="18816978" w:rsidR="000A2168" w:rsidRPr="00857E1A" w:rsidRDefault="00857E1A" w:rsidP="00857E1A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</w:tcPr>
          <w:p w14:paraId="13915BE9" w14:textId="77777777" w:rsidR="000A2168" w:rsidRPr="00161655" w:rsidRDefault="000A2168" w:rsidP="00CE7A33">
            <w:pPr>
              <w:rPr>
                <w:rFonts w:ascii="Arial" w:hAnsi="Arial" w:cs="Arial"/>
                <w:sz w:val="12"/>
                <w:lang w:val="es-ES"/>
              </w:rPr>
            </w:pPr>
          </w:p>
          <w:p w14:paraId="4A7FA28E" w14:textId="32F9AC43" w:rsidR="000A2168" w:rsidRPr="0011139C" w:rsidRDefault="008B512E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E</w:t>
            </w:r>
            <w:r>
              <w:rPr>
                <w:rFonts w:ascii="Arial" w:hAnsi="Arial" w:cs="Arial"/>
                <w:lang w:val="es-ES"/>
              </w:rPr>
              <w:t>laboración de Presupuesto</w:t>
            </w:r>
          </w:p>
        </w:tc>
      </w:tr>
      <w:tr w:rsidR="000A2168" w:rsidRPr="00392329" w14:paraId="7875B3AF" w14:textId="77777777" w:rsidTr="009951B5">
        <w:trPr>
          <w:trHeight w:val="338"/>
        </w:trPr>
        <w:tc>
          <w:tcPr>
            <w:tcW w:w="3148" w:type="dxa"/>
            <w:vMerge/>
          </w:tcPr>
          <w:p w14:paraId="1F3C0AA2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5D70A89D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</w:tcPr>
          <w:p w14:paraId="46017EFA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</w:tcPr>
          <w:p w14:paraId="427124E5" w14:textId="2A4147C4" w:rsidR="000A2168" w:rsidRPr="00857E1A" w:rsidRDefault="003A6B09" w:rsidP="003A6B09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</w:tcPr>
          <w:p w14:paraId="09A14A8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14:paraId="0BB3B3CB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</w:tcPr>
          <w:p w14:paraId="08053B6E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</w:tcPr>
          <w:p w14:paraId="4BC5A5C7" w14:textId="71F0C04D" w:rsidR="000A2168" w:rsidRPr="00F9265A" w:rsidRDefault="003A6B09" w:rsidP="00CE7A3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8B512E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="000A2168" w:rsidRPr="00392329" w14:paraId="4BB83842" w14:textId="77777777" w:rsidTr="009951B5">
        <w:trPr>
          <w:trHeight w:val="337"/>
        </w:trPr>
        <w:tc>
          <w:tcPr>
            <w:tcW w:w="3148" w:type="dxa"/>
            <w:vMerge/>
          </w:tcPr>
          <w:p w14:paraId="567B2C18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</w:tcPr>
          <w:p w14:paraId="4E5787B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</w:tcPr>
          <w:p w14:paraId="0EFF0A2C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</w:tcPr>
          <w:p w14:paraId="6935E969" w14:textId="18EBAC32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</w:tcPr>
          <w:p w14:paraId="54486086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</w:tcPr>
          <w:p w14:paraId="77ABC66C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</w:tcPr>
          <w:p w14:paraId="13E823F5" w14:textId="5F87A5CE" w:rsidR="000A2168" w:rsidRPr="00F9265A" w:rsidRDefault="00EE64D3" w:rsidP="00EE64D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="00A84407" w:rsidRPr="00392329" w14:paraId="16EA0ED5" w14:textId="77777777" w:rsidTr="009951B5">
        <w:trPr>
          <w:trHeight w:val="607"/>
        </w:trPr>
        <w:tc>
          <w:tcPr>
            <w:tcW w:w="3148" w:type="dxa"/>
          </w:tcPr>
          <w:p w14:paraId="6469ABC0" w14:textId="2D6BC1A7" w:rsidR="00A84407" w:rsidRPr="00CF5B94" w:rsidRDefault="00A84407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</w:tcPr>
          <w:p w14:paraId="44EEC435" w14:textId="016EE2D5" w:rsidR="00A84407" w:rsidRPr="00161655" w:rsidRDefault="00C34510" w:rsidP="000025CA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proofErr w:type="spellStart"/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Teams</w:t>
            </w:r>
            <w:proofErr w:type="spellEnd"/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="00CA0B63" w:rsidRPr="00392329" w14:paraId="782CDE07" w14:textId="77777777" w:rsidTr="003143D8">
        <w:trPr>
          <w:trHeight w:val="1700"/>
        </w:trPr>
        <w:tc>
          <w:tcPr>
            <w:tcW w:w="3148" w:type="dxa"/>
          </w:tcPr>
          <w:p w14:paraId="6CC9C16C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30E4326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32C679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7DC6B2" w14:textId="7A0E8AF2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="00901CE9" w:rsidRPr="00E2715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14:paraId="243CA12A" w14:textId="77777777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14:paraId="3FBBA79A" w14:textId="5160E7C5" w:rsidR="00CA0B63" w:rsidRPr="00CF5B94" w:rsidRDefault="00CA0B63" w:rsidP="00EB013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</w:tcPr>
          <w:p w14:paraId="0276BFBA" w14:textId="63337634" w:rsidR="00CA0B63" w:rsidRPr="00CF5B94" w:rsidRDefault="006E02EC" w:rsidP="0039232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mart</w:t>
            </w:r>
            <w:r w:rsidR="00F6174A" w:rsidRP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juev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8B512E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8B512E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8B512E">
              <w:rPr>
                <w:rFonts w:ascii="Arial" w:hAnsi="Arial" w:cs="Arial"/>
                <w:i/>
                <w:lang w:val="es-ES"/>
              </w:rPr>
              <w:t xml:space="preserve">, </w:t>
            </w:r>
            <w:r w:rsidR="008B512E" w:rsidRPr="008B512E">
              <w:rPr>
                <w:rFonts w:ascii="Arial" w:hAnsi="Arial" w:cs="Arial"/>
                <w:b/>
                <w:bCs/>
                <w:i/>
                <w:lang w:val="es-ES"/>
              </w:rPr>
              <w:t>viernes de 11:00 a 12:00</w:t>
            </w:r>
            <w:r w:rsidR="008B512E">
              <w:rPr>
                <w:rFonts w:ascii="Arial" w:hAnsi="Arial" w:cs="Arial"/>
                <w:i/>
                <w:lang w:val="es-ES"/>
              </w:rPr>
              <w:t>.</w:t>
            </w:r>
            <w:r w:rsidR="00CA0B63" w:rsidRPr="00E27159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14:paraId="61F39EA7" w14:textId="77777777" w:rsidR="00E11E97" w:rsidRDefault="00E11E97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14:paraId="1D198C6C" w14:textId="0599FF73" w:rsidR="00CA0B63" w:rsidRPr="00CF5B94" w:rsidRDefault="006E02EC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</w:t>
            </w:r>
            <w:proofErr w:type="spellStart"/>
            <w:r w:rsidR="00265DFC">
              <w:rPr>
                <w:rFonts w:ascii="Arial" w:hAnsi="Arial" w:cs="Arial"/>
                <w:i/>
                <w:lang w:val="es-ES"/>
              </w:rPr>
              <w:t>Teams</w:t>
            </w:r>
            <w:proofErr w:type="spellEnd"/>
            <w:r w:rsidR="00265DFC">
              <w:rPr>
                <w:rFonts w:ascii="Arial" w:hAnsi="Arial" w:cs="Arial"/>
                <w:i/>
                <w:lang w:val="es-ES"/>
              </w:rPr>
              <w:t xml:space="preserve">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="00C25D50" w:rsidRPr="003441E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="003D0B50" w:rsidRPr="00F9265A" w14:paraId="6F76BFF8" w14:textId="77777777" w:rsidTr="005F3E2A">
        <w:tc>
          <w:tcPr>
            <w:tcW w:w="4890" w:type="dxa"/>
            <w:gridSpan w:val="2"/>
          </w:tcPr>
          <w:p w14:paraId="1EA959FC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14:paraId="5D01171B" w14:textId="77777777" w:rsidR="008B512E" w:rsidRPr="008B512E" w:rsidRDefault="008B512E" w:rsidP="008B512E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 xml:space="preserve">● Capacidad de trabajar en equipos interdisciplinarios. </w:t>
            </w:r>
          </w:p>
          <w:p w14:paraId="0DE0599A" w14:textId="77777777" w:rsidR="008B512E" w:rsidRPr="008B512E" w:rsidRDefault="008B512E" w:rsidP="008B512E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 xml:space="preserve">● Capacidad de aplicar los conocimientos en la </w:t>
            </w:r>
          </w:p>
          <w:p w14:paraId="36139ACD" w14:textId="0B7581D1" w:rsidR="008B512E" w:rsidRPr="008C586F" w:rsidRDefault="008B512E" w:rsidP="008B512E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>práctica</w:t>
            </w:r>
          </w:p>
          <w:p w14:paraId="7B134229" w14:textId="77777777" w:rsidR="008B512E" w:rsidRPr="008B512E" w:rsidRDefault="008B512E" w:rsidP="008B512E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 xml:space="preserve">● Capacidad de organizar y planificar. </w:t>
            </w:r>
          </w:p>
          <w:p w14:paraId="015D61D3" w14:textId="2CDE08C5" w:rsidR="003D0B50" w:rsidRPr="008C586F" w:rsidRDefault="008B512E" w:rsidP="008B512E">
            <w:pPr>
              <w:jc w:val="both"/>
              <w:rPr>
                <w:lang w:val="es-MX"/>
              </w:rPr>
            </w:pPr>
            <w:r w:rsidRPr="008B512E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</w:tcPr>
          <w:p w14:paraId="7216998D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14:paraId="05246B00" w14:textId="77777777" w:rsidR="008B512E" w:rsidRPr="008B512E" w:rsidRDefault="008B512E" w:rsidP="008B512E">
            <w:pPr>
              <w:jc w:val="both"/>
            </w:pPr>
            <w:r w:rsidRPr="008B512E">
              <w:t xml:space="preserve">● Construir presupuestos como herramientas de </w:t>
            </w:r>
          </w:p>
          <w:p w14:paraId="1129FEE7" w14:textId="77777777" w:rsidR="003D0B50" w:rsidRPr="008B512E" w:rsidRDefault="008B512E" w:rsidP="008B512E">
            <w:pPr>
              <w:jc w:val="both"/>
            </w:pPr>
            <w:r w:rsidRPr="008B512E">
              <w:t>planeación y control.</w:t>
            </w:r>
          </w:p>
          <w:p w14:paraId="767E89BB" w14:textId="20D645EF" w:rsidR="008B512E" w:rsidRPr="00F6174A" w:rsidRDefault="008B512E" w:rsidP="008B512E">
            <w:pPr>
              <w:jc w:val="both"/>
            </w:pPr>
            <w:r w:rsidRPr="008B512E">
              <w:t>● Diseñar la planeación operativa y financiera de una empresa.</w:t>
            </w:r>
          </w:p>
        </w:tc>
      </w:tr>
      <w:tr w:rsidR="003D04AB" w:rsidRPr="00392329" w14:paraId="3007BD2E" w14:textId="77777777" w:rsidTr="008B512E">
        <w:trPr>
          <w:trHeight w:val="607"/>
        </w:trPr>
        <w:tc>
          <w:tcPr>
            <w:tcW w:w="3148" w:type="dxa"/>
          </w:tcPr>
          <w:p w14:paraId="6432DA69" w14:textId="27F4D63E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20765D48" w14:textId="0DF1EA3B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2977" w:type="dxa"/>
            <w:gridSpan w:val="3"/>
          </w:tcPr>
          <w:p w14:paraId="77E56054" w14:textId="5B347CA4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656" w:type="dxa"/>
            <w:gridSpan w:val="5"/>
          </w:tcPr>
          <w:p w14:paraId="66F52069" w14:textId="76CBCA88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3FD380FA" w14:textId="64E94617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="00853A2E" w:rsidRPr="00392329" w14:paraId="74780B15" w14:textId="77777777" w:rsidTr="008B512E">
        <w:trPr>
          <w:trHeight w:val="607"/>
        </w:trPr>
        <w:tc>
          <w:tcPr>
            <w:tcW w:w="3148" w:type="dxa"/>
          </w:tcPr>
          <w:p w14:paraId="397FBB05" w14:textId="231C5DBA" w:rsidR="00853A2E" w:rsidRDefault="00853A2E" w:rsidP="00853A2E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UNIDAD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1:</w:t>
            </w: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="008B512E" w:rsidRPr="008B512E">
              <w:rPr>
                <w:b/>
                <w:bCs/>
              </w:rPr>
              <w:t>Generalidades del Presupuesto</w:t>
            </w:r>
            <w:r w:rsidR="00F6174A">
              <w:rPr>
                <w:b/>
                <w:bCs/>
              </w:rPr>
              <w:t>.</w:t>
            </w:r>
          </w:p>
          <w:p w14:paraId="0D8C9DE4" w14:textId="77777777" w:rsidR="003143D8" w:rsidRDefault="003143D8" w:rsidP="00853A2E">
            <w:pPr>
              <w:rPr>
                <w:b/>
                <w:bCs/>
              </w:rPr>
            </w:pPr>
          </w:p>
          <w:p w14:paraId="1597F0B9" w14:textId="77777777" w:rsidR="00A70472" w:rsidRDefault="008B512E" w:rsidP="00A70472">
            <w:r w:rsidRPr="008B512E">
              <w:t>1.1 Generalidades del Presupuesto.</w:t>
            </w:r>
            <w:r w:rsidR="00A70472">
              <w:t xml:space="preserve"> </w:t>
            </w:r>
          </w:p>
          <w:p w14:paraId="47570F0D" w14:textId="58FA4E3A" w:rsidR="00A70472" w:rsidRDefault="00A70472" w:rsidP="00A70472">
            <w:r>
              <w:t xml:space="preserve">1.2 Ventajas y desventajas del </w:t>
            </w:r>
          </w:p>
          <w:p w14:paraId="71E93AB0" w14:textId="77777777" w:rsidR="00A70472" w:rsidRDefault="00A70472" w:rsidP="00A70472">
            <w:r>
              <w:t xml:space="preserve">Presupuesto.  </w:t>
            </w:r>
          </w:p>
          <w:p w14:paraId="1B7D7165" w14:textId="77777777" w:rsidR="00A70472" w:rsidRDefault="00A70472" w:rsidP="00A70472">
            <w:r>
              <w:lastRenderedPageBreak/>
              <w:t xml:space="preserve">1.3 Importancia del Presupuesto. </w:t>
            </w:r>
          </w:p>
          <w:p w14:paraId="3673E21E" w14:textId="77777777" w:rsidR="00A70472" w:rsidRDefault="00A70472" w:rsidP="00A70472">
            <w:r>
              <w:t xml:space="preserve">1.4 Clasificación del Presupuesto. </w:t>
            </w:r>
          </w:p>
          <w:p w14:paraId="16B67C1B" w14:textId="77777777" w:rsidR="00A70472" w:rsidRDefault="00A70472" w:rsidP="00A70472">
            <w:r>
              <w:t xml:space="preserve">1.4.1 Por su grado de flexibilidad. </w:t>
            </w:r>
          </w:p>
          <w:p w14:paraId="71C3DE2A" w14:textId="77777777" w:rsidR="00A70472" w:rsidRDefault="00A70472" w:rsidP="00A70472">
            <w:r>
              <w:t xml:space="preserve">1.4.2 Por el periodo de tiempo. </w:t>
            </w:r>
          </w:p>
          <w:p w14:paraId="022EE09B" w14:textId="77777777" w:rsidR="00A70472" w:rsidRDefault="00A70472" w:rsidP="00A70472">
            <w:r>
              <w:t xml:space="preserve">1.4.3 Por la aplicación dentro de la </w:t>
            </w:r>
          </w:p>
          <w:p w14:paraId="5B6B4AC9" w14:textId="77777777" w:rsidR="00A70472" w:rsidRDefault="00A70472" w:rsidP="00A70472">
            <w:r>
              <w:t xml:space="preserve">empresa. </w:t>
            </w:r>
          </w:p>
          <w:p w14:paraId="3E20EEDE" w14:textId="77777777" w:rsidR="00A70472" w:rsidRDefault="00A70472" w:rsidP="00A70472">
            <w:r>
              <w:t xml:space="preserve">1.4.4 Por el sector en que se utiliza. </w:t>
            </w:r>
          </w:p>
          <w:p w14:paraId="10789012" w14:textId="77777777" w:rsidR="00A70472" w:rsidRDefault="00A70472" w:rsidP="00A70472">
            <w:r>
              <w:t xml:space="preserve">1.4.5 Por la técnica de planeación </w:t>
            </w:r>
          </w:p>
          <w:p w14:paraId="3CCF6F10" w14:textId="7C3BB8B5" w:rsidR="00853A2E" w:rsidRPr="009B5745" w:rsidRDefault="00A70472" w:rsidP="00A70472">
            <w:r>
              <w:t>empleada.</w:t>
            </w:r>
          </w:p>
        </w:tc>
        <w:tc>
          <w:tcPr>
            <w:tcW w:w="2977" w:type="dxa"/>
            <w:gridSpan w:val="3"/>
          </w:tcPr>
          <w:p w14:paraId="2572C1A1" w14:textId="77777777" w:rsidR="008B512E" w:rsidRDefault="008B512E" w:rsidP="008B512E">
            <w:r>
              <w:lastRenderedPageBreak/>
              <w:t xml:space="preserve">Analiza las ventajas y desventajas del </w:t>
            </w:r>
          </w:p>
          <w:p w14:paraId="3E7B1468" w14:textId="77777777" w:rsidR="008B512E" w:rsidRDefault="008B512E" w:rsidP="008B512E">
            <w:r>
              <w:t xml:space="preserve">presupuesto, así como la importancia </w:t>
            </w:r>
          </w:p>
          <w:p w14:paraId="7CE4998B" w14:textId="03A4C018" w:rsidR="00853A2E" w:rsidRPr="0087643E" w:rsidRDefault="008B512E" w:rsidP="008B512E">
            <w:r>
              <w:t>de los mismos.</w:t>
            </w:r>
          </w:p>
        </w:tc>
        <w:tc>
          <w:tcPr>
            <w:tcW w:w="3656" w:type="dxa"/>
            <w:gridSpan w:val="5"/>
          </w:tcPr>
          <w:p w14:paraId="3B4D3748" w14:textId="77777777" w:rsidR="008B512E" w:rsidRDefault="008B512E" w:rsidP="008B512E">
            <w:r>
              <w:t xml:space="preserve">Atiende las normas y políticas internas de la entidad.  </w:t>
            </w:r>
          </w:p>
          <w:p w14:paraId="1C4E8E4A" w14:textId="7CAB07A2" w:rsidR="008B512E" w:rsidRDefault="008B512E" w:rsidP="008B512E">
            <w:r>
              <w:t>Respeta las normas y legislaciones legales vigentes.</w:t>
            </w:r>
          </w:p>
          <w:p w14:paraId="0CB56B27" w14:textId="77777777" w:rsidR="008B512E" w:rsidRDefault="008B512E" w:rsidP="008B512E">
            <w:r>
              <w:t xml:space="preserve">Responsabilidad en la búsqueda de información, con una </w:t>
            </w:r>
          </w:p>
          <w:p w14:paraId="26DC6879" w14:textId="77777777" w:rsidR="008B512E" w:rsidRDefault="008B512E" w:rsidP="008B512E">
            <w:r>
              <w:t xml:space="preserve">actitud creativa, analítica y propositiva. </w:t>
            </w:r>
          </w:p>
          <w:p w14:paraId="70A0B15C" w14:textId="77777777" w:rsidR="008B512E" w:rsidRDefault="008B512E" w:rsidP="008B512E">
            <w:r>
              <w:lastRenderedPageBreak/>
              <w:t xml:space="preserve">Compromiso ético humano y social con actitud de respeto a </w:t>
            </w:r>
          </w:p>
          <w:p w14:paraId="68E35671" w14:textId="5FC11A98" w:rsidR="00853A2E" w:rsidRPr="00581136" w:rsidRDefault="008B512E" w:rsidP="008B512E">
            <w:r>
              <w:t>las estructuras del presupuesto en las organizaciones.</w:t>
            </w:r>
          </w:p>
        </w:tc>
      </w:tr>
      <w:tr w:rsidR="00294889" w:rsidRPr="00392329" w14:paraId="500605E6" w14:textId="77777777" w:rsidTr="009951B5">
        <w:tc>
          <w:tcPr>
            <w:tcW w:w="3148" w:type="dxa"/>
          </w:tcPr>
          <w:p w14:paraId="6D9DD4FE" w14:textId="698ECD6A" w:rsidR="00294889" w:rsidRPr="00CF5B94" w:rsidRDefault="00294889" w:rsidP="00294889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lastRenderedPageBreak/>
              <w:t>SECUENCIA DIDÁCTICA</w:t>
            </w:r>
          </w:p>
        </w:tc>
        <w:tc>
          <w:tcPr>
            <w:tcW w:w="6633" w:type="dxa"/>
            <w:gridSpan w:val="8"/>
          </w:tcPr>
          <w:p w14:paraId="5B00FD66" w14:textId="1675CBA0" w:rsidR="00294889" w:rsidRPr="00CF5B94" w:rsidRDefault="00294889" w:rsidP="00294889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1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Evaluación 1er parcial</w:t>
            </w:r>
            <w:r w:rsidRPr="005B1AF4">
              <w:rPr>
                <w:b/>
                <w:bCs/>
              </w:rPr>
              <w:t>).</w:t>
            </w:r>
          </w:p>
        </w:tc>
      </w:tr>
      <w:tr w:rsidR="00294889" w:rsidRPr="00392329" w14:paraId="217C4EDB" w14:textId="77777777" w:rsidTr="009951B5">
        <w:tc>
          <w:tcPr>
            <w:tcW w:w="3148" w:type="dxa"/>
          </w:tcPr>
          <w:p w14:paraId="121D2C36" w14:textId="0DF7C517" w:rsidR="00294889" w:rsidRPr="00CF5B94" w:rsidRDefault="00294889" w:rsidP="0029488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</w:p>
        </w:tc>
        <w:tc>
          <w:tcPr>
            <w:tcW w:w="6633" w:type="dxa"/>
            <w:gridSpan w:val="8"/>
          </w:tcPr>
          <w:p w14:paraId="79EA25CF" w14:textId="77777777" w:rsidR="00294889" w:rsidRDefault="00294889" w:rsidP="00294889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1.-Continuar presentando los 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 xml:space="preserve">mapas </w:t>
            </w:r>
            <w:r>
              <w:rPr>
                <w:rFonts w:cstheme="minorHAnsi"/>
                <w:b/>
                <w:bCs/>
                <w:i/>
                <w:lang w:val="es-ES"/>
              </w:rPr>
              <w:t>ment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>ales</w:t>
            </w:r>
            <w:r>
              <w:rPr>
                <w:rFonts w:cstheme="minorHAnsi"/>
                <w:i/>
                <w:lang w:val="es-ES"/>
              </w:rPr>
              <w:t xml:space="preserve"> de los temas asignados en clases para explicar lo investigado (evidencia imagen).</w:t>
            </w:r>
          </w:p>
          <w:p w14:paraId="26B97248" w14:textId="77777777" w:rsidR="00294889" w:rsidRDefault="00294889" w:rsidP="00294889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33620634" w14:textId="77777777" w:rsidR="00294889" w:rsidRDefault="00294889" w:rsidP="00294889">
            <w:pPr>
              <w:jc w:val="both"/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2.-Retroalimentar el llenado de los formatos </w:t>
            </w:r>
            <w:r w:rsidRPr="004B4E8C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reporte de lectura,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A244B5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rubrica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en clases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  <w:t>.</w:t>
            </w:r>
          </w:p>
          <w:p w14:paraId="5294CEC2" w14:textId="77777777" w:rsidR="00294889" w:rsidRDefault="00294889" w:rsidP="00294889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val="es-MX" w:eastAsia="es-MX"/>
              </w:rPr>
            </w:pPr>
          </w:p>
          <w:p w14:paraId="31CCC876" w14:textId="77777777" w:rsidR="00294889" w:rsidRDefault="00294889" w:rsidP="00294889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>3.-</w:t>
            </w:r>
            <w:r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Retroalimentar la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actualización de las páginas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Portada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,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Acerca de mí</w:t>
            </w:r>
            <w:r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 xml:space="preserve">, Introducción </w:t>
            </w:r>
            <w:r w:rsidRPr="00E87309">
              <w:rPr>
                <w:rStyle w:val="normaltextrun"/>
                <w:rFonts w:cstheme="minorHAnsi"/>
                <w:i/>
                <w:lang w:val="es-MX" w:eastAsia="es-MX"/>
              </w:rPr>
              <w:t>del portafolio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en WIX.</w:t>
            </w:r>
          </w:p>
          <w:p w14:paraId="1833247F" w14:textId="77777777" w:rsidR="00294889" w:rsidRDefault="00294889" w:rsidP="00294889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7D0BD681" w14:textId="77777777" w:rsidR="00294889" w:rsidRDefault="00294889" w:rsidP="00294889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>4.-Entrega de calificaciones de las actividades realizadas en el primer parcial incluyendo el portafolio de evidencias.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18</w:t>
            </w:r>
            <w:r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septiembre de 2025.</w:t>
            </w:r>
          </w:p>
          <w:p w14:paraId="4A30FFCF" w14:textId="77777777" w:rsidR="00294889" w:rsidRDefault="00294889" w:rsidP="00294889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0435DD6D" w14:textId="54D2863C" w:rsidR="00294889" w:rsidRPr="003B1E51" w:rsidRDefault="00294889" w:rsidP="00294889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5</w:t>
            </w:r>
            <w:r w:rsidRPr="005C21F7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>Elabor</w:t>
            </w:r>
            <w:r w:rsidRPr="005C21F7">
              <w:rPr>
                <w:rFonts w:cstheme="minorHAnsi"/>
                <w:i/>
                <w:lang w:val="es-ES"/>
              </w:rPr>
              <w:t xml:space="preserve">ar </w:t>
            </w:r>
            <w:r>
              <w:rPr>
                <w:rFonts w:cstheme="minorHAnsi"/>
                <w:b/>
                <w:bCs/>
                <w:i/>
                <w:lang w:val="es-ES"/>
              </w:rPr>
              <w:t>Diario de Clases</w:t>
            </w:r>
            <w:r w:rsidRPr="0002076A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3 </w:t>
            </w:r>
            <w:r w:rsidRPr="005C21F7">
              <w:rPr>
                <w:rFonts w:cstheme="minorHAnsi"/>
                <w:i/>
                <w:lang w:val="es-ES"/>
              </w:rPr>
              <w:t>(evidencia</w:t>
            </w:r>
            <w:r>
              <w:rPr>
                <w:rFonts w:cstheme="minorHAnsi"/>
                <w:i/>
                <w:lang w:val="es-ES"/>
              </w:rPr>
              <w:t xml:space="preserve"> en PDF</w:t>
            </w:r>
            <w:r w:rsidRPr="005C21F7">
              <w:rPr>
                <w:rFonts w:cstheme="minorHAnsi"/>
                <w:i/>
                <w:lang w:val="es-ES"/>
              </w:rPr>
              <w:t>).</w:t>
            </w:r>
          </w:p>
        </w:tc>
      </w:tr>
      <w:tr w:rsidR="00294889" w:rsidRPr="00392329" w14:paraId="19913541" w14:textId="77777777" w:rsidTr="009951B5">
        <w:tc>
          <w:tcPr>
            <w:tcW w:w="3148" w:type="dxa"/>
          </w:tcPr>
          <w:p w14:paraId="38E9DA23" w14:textId="4FB788DE" w:rsidR="00294889" w:rsidRPr="00CF5B94" w:rsidRDefault="00294889" w:rsidP="00294889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</w:tcPr>
          <w:p w14:paraId="7E623B7D" w14:textId="2FFB329B" w:rsidR="00294889" w:rsidRPr="003B1E51" w:rsidRDefault="00294889" w:rsidP="00294889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</w:t>
            </w:r>
            <w:r w:rsidRPr="009B4EC9">
              <w:rPr>
                <w:rFonts w:cstheme="minorHAnsi"/>
                <w:b/>
                <w:bCs/>
                <w:i/>
                <w:lang w:val="es-ES"/>
              </w:rPr>
              <w:t>0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puntos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14:paraId="44B265D8" w14:textId="0491BD97" w:rsidR="00A84407" w:rsidRPr="00392329" w:rsidRDefault="00A84407" w:rsidP="005B4B0E">
      <w:pPr>
        <w:jc w:val="both"/>
        <w:rPr>
          <w:rFonts w:ascii="Arial" w:hAnsi="Arial" w:cs="Arial"/>
          <w:lang w:val="es-ES"/>
        </w:rPr>
      </w:pPr>
    </w:p>
    <w:sectPr w:rsidR="00A84407" w:rsidRPr="00392329" w:rsidSect="008159C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780E" w14:textId="77777777" w:rsidR="0008172A" w:rsidRDefault="0008172A" w:rsidP="00E021E2">
      <w:r>
        <w:separator/>
      </w:r>
    </w:p>
  </w:endnote>
  <w:endnote w:type="continuationSeparator" w:id="0">
    <w:p w14:paraId="12F43B99" w14:textId="77777777" w:rsidR="0008172A" w:rsidRDefault="0008172A" w:rsidP="00E0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2BE4" w14:textId="77777777" w:rsidR="0008172A" w:rsidRDefault="0008172A" w:rsidP="00E021E2">
      <w:r>
        <w:separator/>
      </w:r>
    </w:p>
  </w:footnote>
  <w:footnote w:type="continuationSeparator" w:id="0">
    <w:p w14:paraId="195B2666" w14:textId="77777777" w:rsidR="0008172A" w:rsidRDefault="0008172A" w:rsidP="00E0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5"/>
  </w:num>
  <w:num w:numId="5" w16cid:durableId="1173253197">
    <w:abstractNumId w:val="4"/>
  </w:num>
  <w:num w:numId="6" w16cid:durableId="1567452557">
    <w:abstractNumId w:val="7"/>
  </w:num>
  <w:num w:numId="7" w16cid:durableId="378747374">
    <w:abstractNumId w:val="6"/>
  </w:num>
  <w:num w:numId="8" w16cid:durableId="1873417777">
    <w:abstractNumId w:val="9"/>
  </w:num>
  <w:num w:numId="9" w16cid:durableId="1790002144">
    <w:abstractNumId w:val="3"/>
  </w:num>
  <w:num w:numId="10" w16cid:durableId="114911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172A"/>
    <w:rsid w:val="000828ED"/>
    <w:rsid w:val="00086158"/>
    <w:rsid w:val="000A1DCA"/>
    <w:rsid w:val="000A2168"/>
    <w:rsid w:val="000A230B"/>
    <w:rsid w:val="000B268E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61655"/>
    <w:rsid w:val="00161819"/>
    <w:rsid w:val="00161E85"/>
    <w:rsid w:val="00162C35"/>
    <w:rsid w:val="00171477"/>
    <w:rsid w:val="00180F66"/>
    <w:rsid w:val="00193683"/>
    <w:rsid w:val="0019570D"/>
    <w:rsid w:val="00197E34"/>
    <w:rsid w:val="001C17FC"/>
    <w:rsid w:val="001C5A2B"/>
    <w:rsid w:val="001E18B2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94889"/>
    <w:rsid w:val="002A75F1"/>
    <w:rsid w:val="002B6989"/>
    <w:rsid w:val="002B7163"/>
    <w:rsid w:val="002B7635"/>
    <w:rsid w:val="002C0C59"/>
    <w:rsid w:val="002C1DE6"/>
    <w:rsid w:val="002D6143"/>
    <w:rsid w:val="002D70B0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6356"/>
    <w:rsid w:val="00547247"/>
    <w:rsid w:val="00547AEF"/>
    <w:rsid w:val="00565389"/>
    <w:rsid w:val="005659ED"/>
    <w:rsid w:val="00566F54"/>
    <w:rsid w:val="00581136"/>
    <w:rsid w:val="0058457E"/>
    <w:rsid w:val="00587ABA"/>
    <w:rsid w:val="005934B4"/>
    <w:rsid w:val="00597E63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30B86"/>
    <w:rsid w:val="00642C47"/>
    <w:rsid w:val="006814EE"/>
    <w:rsid w:val="00694494"/>
    <w:rsid w:val="006A6B2D"/>
    <w:rsid w:val="006A7564"/>
    <w:rsid w:val="006B379B"/>
    <w:rsid w:val="006C06DB"/>
    <w:rsid w:val="006C71D1"/>
    <w:rsid w:val="006C7235"/>
    <w:rsid w:val="006C757C"/>
    <w:rsid w:val="006D47D5"/>
    <w:rsid w:val="006E02EC"/>
    <w:rsid w:val="006E2059"/>
    <w:rsid w:val="006F723B"/>
    <w:rsid w:val="00702662"/>
    <w:rsid w:val="00726669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7E1A"/>
    <w:rsid w:val="00860073"/>
    <w:rsid w:val="00863FA1"/>
    <w:rsid w:val="0087643E"/>
    <w:rsid w:val="00881840"/>
    <w:rsid w:val="0088249E"/>
    <w:rsid w:val="00884540"/>
    <w:rsid w:val="008B3018"/>
    <w:rsid w:val="008B3DB0"/>
    <w:rsid w:val="008B512E"/>
    <w:rsid w:val="008C2AA4"/>
    <w:rsid w:val="008C586F"/>
    <w:rsid w:val="008C5D39"/>
    <w:rsid w:val="008D6743"/>
    <w:rsid w:val="008D750D"/>
    <w:rsid w:val="008E3322"/>
    <w:rsid w:val="008F0BB4"/>
    <w:rsid w:val="008F59CD"/>
    <w:rsid w:val="008F76B4"/>
    <w:rsid w:val="00901CE9"/>
    <w:rsid w:val="00927D2B"/>
    <w:rsid w:val="0093075D"/>
    <w:rsid w:val="009319C0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4521"/>
    <w:rsid w:val="009B5745"/>
    <w:rsid w:val="009C5733"/>
    <w:rsid w:val="009E0C94"/>
    <w:rsid w:val="009E122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0472"/>
    <w:rsid w:val="00A725EC"/>
    <w:rsid w:val="00A82756"/>
    <w:rsid w:val="00A84407"/>
    <w:rsid w:val="00A865BA"/>
    <w:rsid w:val="00A877F6"/>
    <w:rsid w:val="00AB1E91"/>
    <w:rsid w:val="00AB7C3C"/>
    <w:rsid w:val="00AE7287"/>
    <w:rsid w:val="00AF2A3B"/>
    <w:rsid w:val="00AF4068"/>
    <w:rsid w:val="00B03598"/>
    <w:rsid w:val="00B20B96"/>
    <w:rsid w:val="00B332DA"/>
    <w:rsid w:val="00B43BBB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F0623"/>
    <w:rsid w:val="00BF4F2A"/>
    <w:rsid w:val="00BF607D"/>
    <w:rsid w:val="00BF7B5B"/>
    <w:rsid w:val="00C03506"/>
    <w:rsid w:val="00C04795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96447"/>
    <w:rsid w:val="00CA0B63"/>
    <w:rsid w:val="00CA1651"/>
    <w:rsid w:val="00CA384F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1E97"/>
    <w:rsid w:val="00E121FE"/>
    <w:rsid w:val="00E1575F"/>
    <w:rsid w:val="00E23635"/>
    <w:rsid w:val="00E26473"/>
    <w:rsid w:val="00E27159"/>
    <w:rsid w:val="00E6286D"/>
    <w:rsid w:val="00E663CE"/>
    <w:rsid w:val="00E778D6"/>
    <w:rsid w:val="00E9684D"/>
    <w:rsid w:val="00EB0763"/>
    <w:rsid w:val="00EB3ABE"/>
    <w:rsid w:val="00EC4121"/>
    <w:rsid w:val="00ED7178"/>
    <w:rsid w:val="00ED7472"/>
    <w:rsid w:val="00EE0EBA"/>
    <w:rsid w:val="00EE43FD"/>
    <w:rsid w:val="00EE64D3"/>
    <w:rsid w:val="00EE74D7"/>
    <w:rsid w:val="00EF7B6C"/>
    <w:rsid w:val="00F006B9"/>
    <w:rsid w:val="00F0144A"/>
    <w:rsid w:val="00F06832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B4C1D"/>
    <w:rsid w:val="00FD60F3"/>
    <w:rsid w:val="00FE625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5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3DD1C08BC9B41BA1249AC2FCC6F13" ma:contentTypeVersion="11" ma:contentTypeDescription="Crear nuevo documento." ma:contentTypeScope="" ma:versionID="1ec743f7ae88f97cb6eff600a39bef7f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d94f57b784c19736934ab420041b84bd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d10ee-fa90-46a2-9c86-689774513faf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98F995E0-2511-429D-B8F6-5F1787977A23}"/>
</file>

<file path=customXml/itemProps2.xml><?xml version="1.0" encoding="utf-8"?>
<ds:datastoreItem xmlns:ds="http://schemas.openxmlformats.org/officeDocument/2006/customXml" ds:itemID="{96044D70-896C-4D4D-89DD-0EE4D83D08EA}"/>
</file>

<file path=customXml/itemProps3.xml><?xml version="1.0" encoding="utf-8"?>
<ds:datastoreItem xmlns:ds="http://schemas.openxmlformats.org/officeDocument/2006/customXml" ds:itemID="{6F630424-A585-465E-9F48-7ED9912F5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Tolentino García</dc:creator>
  <cp:lastModifiedBy>PROF. CESAR ANDRES GONZALEZ HERNANDEZ</cp:lastModifiedBy>
  <cp:revision>2</cp:revision>
  <dcterms:created xsi:type="dcterms:W3CDTF">2025-09-12T17:49:00Z</dcterms:created>
  <dcterms:modified xsi:type="dcterms:W3CDTF">2025-09-12T17:49:00Z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</Properties>
</file>