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1ED11E40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4B4E8C">
        <w:rPr>
          <w:rFonts w:ascii="Arial" w:hAnsi="Arial" w:cs="Arial"/>
          <w:b/>
          <w:lang w:val="es-ES"/>
        </w:rPr>
        <w:t>2</w:t>
      </w:r>
      <w:r w:rsidR="006D0AE2">
        <w:rPr>
          <w:rFonts w:ascii="Arial" w:hAnsi="Arial" w:cs="Arial"/>
          <w:b/>
          <w:lang w:val="es-ES"/>
        </w:rPr>
        <w:t>2</w:t>
      </w:r>
      <w:r w:rsidRPr="001E7ACB">
        <w:rPr>
          <w:rFonts w:ascii="Arial" w:hAnsi="Arial" w:cs="Arial"/>
          <w:b/>
          <w:lang w:val="es-ES"/>
        </w:rPr>
        <w:t xml:space="preserve"> de </w:t>
      </w:r>
      <w:r w:rsidR="00921C8D">
        <w:rPr>
          <w:rFonts w:ascii="Arial" w:hAnsi="Arial" w:cs="Arial"/>
          <w:b/>
          <w:lang w:val="es-ES"/>
        </w:rPr>
        <w:t>septiembre</w:t>
      </w:r>
      <w:r w:rsidR="006D0AE2">
        <w:rPr>
          <w:rFonts w:ascii="Arial" w:hAnsi="Arial" w:cs="Arial"/>
          <w:b/>
          <w:lang w:val="es-ES"/>
        </w:rPr>
        <w:t xml:space="preserve"> al 05 de octubre</w:t>
      </w:r>
      <w:r w:rsidR="00921C8D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42F11CF1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F6174A">
              <w:rPr>
                <w:rFonts w:ascii="Arial" w:hAnsi="Arial" w:cs="Arial"/>
                <w:lang w:val="es-ES"/>
              </w:rPr>
              <w:t>E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proofErr w:type="spellStart"/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6D0AE2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51978F71" w14:textId="77777777" w:rsidR="006D0AE2" w:rsidRPr="00265DFC" w:rsidRDefault="006D0AE2" w:rsidP="006D0AE2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2: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Pr="0017064A">
              <w:rPr>
                <w:b/>
                <w:bCs/>
              </w:rPr>
              <w:t>Reclutamiento</w:t>
            </w:r>
            <w:r>
              <w:rPr>
                <w:b/>
                <w:bCs/>
              </w:rPr>
              <w:t xml:space="preserve"> </w:t>
            </w:r>
            <w:r w:rsidRPr="0017064A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</w:t>
            </w:r>
            <w:r w:rsidRPr="0017064A">
              <w:rPr>
                <w:b/>
                <w:bCs/>
              </w:rPr>
              <w:t>Selección</w:t>
            </w:r>
            <w:r>
              <w:rPr>
                <w:b/>
                <w:bCs/>
              </w:rPr>
              <w:t>.</w:t>
            </w:r>
          </w:p>
          <w:p w14:paraId="3E66BBF7" w14:textId="77777777" w:rsidR="006D0AE2" w:rsidRDefault="006D0AE2" w:rsidP="006D0AE2">
            <w:r w:rsidRPr="0017064A">
              <w:t>2.1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</w:p>
          <w:p w14:paraId="0645CB60" w14:textId="77777777" w:rsidR="006D0AE2" w:rsidRDefault="006D0AE2" w:rsidP="006D0AE2">
            <w:r w:rsidRPr="0017064A">
              <w:t>2.1.1</w:t>
            </w:r>
            <w:r>
              <w:t xml:space="preserve"> </w:t>
            </w:r>
            <w:r w:rsidRPr="0017064A">
              <w:t>El</w:t>
            </w:r>
            <w:r>
              <w:t xml:space="preserve"> </w:t>
            </w:r>
            <w:r w:rsidRPr="0017064A">
              <w:t>proceso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  <w:r w:rsidRPr="0017064A">
              <w:t xml:space="preserve"> </w:t>
            </w:r>
          </w:p>
          <w:p w14:paraId="3E97D0C8" w14:textId="77777777" w:rsidR="006D0AE2" w:rsidRDefault="006D0AE2" w:rsidP="006D0AE2">
            <w:r w:rsidRPr="0017064A">
              <w:lastRenderedPageBreak/>
              <w:t>2.1.2</w:t>
            </w:r>
            <w:r>
              <w:t xml:space="preserve"> </w:t>
            </w:r>
            <w:r w:rsidRPr="0017064A">
              <w:t>Los</w:t>
            </w:r>
            <w:r>
              <w:t xml:space="preserve"> </w:t>
            </w:r>
            <w:r w:rsidRPr="0017064A">
              <w:t>medios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</w:p>
          <w:p w14:paraId="61315741" w14:textId="77777777" w:rsidR="006D0AE2" w:rsidRDefault="006D0AE2" w:rsidP="006D0AE2">
            <w:r w:rsidRPr="0017064A">
              <w:t>2.2</w:t>
            </w:r>
            <w:r>
              <w:t xml:space="preserve"> </w:t>
            </w:r>
            <w:r w:rsidRPr="0017064A">
              <w:t>Selección</w:t>
            </w:r>
            <w:r>
              <w:t>.</w:t>
            </w:r>
          </w:p>
          <w:p w14:paraId="3CED4735" w14:textId="77777777" w:rsidR="006D0AE2" w:rsidRDefault="006D0AE2" w:rsidP="006D0AE2">
            <w:r w:rsidRPr="0017064A">
              <w:t>2.2.1</w:t>
            </w:r>
            <w:r>
              <w:t xml:space="preserve"> </w:t>
            </w:r>
            <w:r w:rsidRPr="0017064A">
              <w:t>Técnicas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2.2.2</w:t>
            </w:r>
            <w:r>
              <w:t xml:space="preserve"> </w:t>
            </w:r>
            <w:r w:rsidRPr="0017064A">
              <w:t>Entrevista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2.2.3</w:t>
            </w:r>
            <w:r>
              <w:t xml:space="preserve"> </w:t>
            </w:r>
            <w:r w:rsidRPr="0017064A">
              <w:t>Tipos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entrevista</w:t>
            </w:r>
            <w:r>
              <w:t>.</w:t>
            </w:r>
            <w:r w:rsidRPr="0017064A">
              <w:t xml:space="preserve"> 2.2.4</w:t>
            </w:r>
            <w:r>
              <w:t xml:space="preserve"> </w:t>
            </w:r>
            <w:r w:rsidRPr="0017064A">
              <w:t>Etapas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l</w:t>
            </w:r>
            <w:r>
              <w:t xml:space="preserve">a </w:t>
            </w:r>
            <w:r w:rsidRPr="0017064A">
              <w:t>entrevista</w:t>
            </w:r>
            <w:r>
              <w:t>.</w:t>
            </w:r>
            <w:r w:rsidRPr="0017064A">
              <w:t xml:space="preserve"> 2.2.5</w:t>
            </w:r>
            <w:r>
              <w:t xml:space="preserve"> </w:t>
            </w:r>
            <w:r w:rsidRPr="0017064A">
              <w:t>Pruebas</w:t>
            </w:r>
            <w:r>
              <w:t xml:space="preserve"> </w:t>
            </w:r>
            <w:r w:rsidRPr="0017064A">
              <w:t>o</w:t>
            </w:r>
            <w:r>
              <w:t xml:space="preserve"> exámenes</w:t>
            </w:r>
            <w:r w:rsidRPr="0017064A">
              <w:t xml:space="preserve"> de </w:t>
            </w:r>
            <w:r>
              <w:t>c</w:t>
            </w:r>
            <w:r w:rsidRPr="0017064A">
              <w:t>onocimiento</w:t>
            </w:r>
            <w:r>
              <w:t>.</w:t>
            </w:r>
            <w:r w:rsidRPr="0017064A">
              <w:t xml:space="preserve"> </w:t>
            </w:r>
          </w:p>
          <w:p w14:paraId="3CCF6F10" w14:textId="75D199FC" w:rsidR="006D0AE2" w:rsidRPr="009B5745" w:rsidRDefault="006D0AE2" w:rsidP="006D0AE2">
            <w:r w:rsidRPr="0017064A">
              <w:t>2.2.6</w:t>
            </w:r>
            <w:r>
              <w:t xml:space="preserve"> </w:t>
            </w:r>
            <w:r w:rsidRPr="0017064A">
              <w:t>Test psicológicos, de personalidad</w:t>
            </w:r>
            <w:r>
              <w:t xml:space="preserve"> </w:t>
            </w:r>
            <w:r w:rsidRPr="0017064A">
              <w:t>y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simulación. 2.2.7</w:t>
            </w:r>
            <w:r>
              <w:t xml:space="preserve"> </w:t>
            </w:r>
            <w:r w:rsidRPr="0017064A">
              <w:t>El</w:t>
            </w:r>
            <w:r>
              <w:t xml:space="preserve"> proceso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2.2.8</w:t>
            </w:r>
            <w:r>
              <w:t xml:space="preserve"> </w:t>
            </w:r>
            <w:r w:rsidRPr="0017064A">
              <w:t>Evaluación</w:t>
            </w:r>
            <w:r>
              <w:t xml:space="preserve"> </w:t>
            </w:r>
            <w:r w:rsidRPr="0017064A">
              <w:t>y</w:t>
            </w:r>
            <w:r>
              <w:t xml:space="preserve"> </w:t>
            </w:r>
            <w:r w:rsidRPr="0017064A">
              <w:t>control</w:t>
            </w:r>
            <w:r>
              <w:t xml:space="preserve"> </w:t>
            </w:r>
            <w:r w:rsidRPr="0017064A">
              <w:t xml:space="preserve">de los </w:t>
            </w:r>
            <w:r>
              <w:t>r</w:t>
            </w:r>
            <w:r w:rsidRPr="0017064A">
              <w:t>esultados</w:t>
            </w:r>
            <w:r>
              <w:t>.</w:t>
            </w:r>
          </w:p>
        </w:tc>
        <w:tc>
          <w:tcPr>
            <w:tcW w:w="3148" w:type="dxa"/>
            <w:gridSpan w:val="3"/>
          </w:tcPr>
          <w:p w14:paraId="69D54931" w14:textId="77777777" w:rsidR="006D0AE2" w:rsidRDefault="006D0AE2" w:rsidP="006D0AE2">
            <w:r>
              <w:lastRenderedPageBreak/>
              <w:t>Analiza el proceso de reclutamiento y selecciona los medios adecuados para</w:t>
            </w:r>
          </w:p>
          <w:p w14:paraId="3665DE2F" w14:textId="77777777" w:rsidR="006D0AE2" w:rsidRDefault="006D0AE2" w:rsidP="006D0AE2">
            <w:r>
              <w:t>cada caso particular.</w:t>
            </w:r>
          </w:p>
          <w:p w14:paraId="7D098703" w14:textId="77777777" w:rsidR="006D0AE2" w:rsidRDefault="006D0AE2" w:rsidP="006D0AE2">
            <w:r>
              <w:t xml:space="preserve"> </w:t>
            </w:r>
          </w:p>
          <w:p w14:paraId="718D8B67" w14:textId="77777777" w:rsidR="006D0AE2" w:rsidRDefault="006D0AE2" w:rsidP="006D0AE2">
            <w:r>
              <w:lastRenderedPageBreak/>
              <w:t>Aplica las técnicas de entrevista de selección de personal.</w:t>
            </w:r>
          </w:p>
          <w:p w14:paraId="7CE4998B" w14:textId="40590106" w:rsidR="006D0AE2" w:rsidRPr="0087643E" w:rsidRDefault="006D0AE2" w:rsidP="006D0AE2">
            <w:r>
              <w:t xml:space="preserve"> </w:t>
            </w:r>
          </w:p>
        </w:tc>
        <w:tc>
          <w:tcPr>
            <w:tcW w:w="3485" w:type="dxa"/>
            <w:gridSpan w:val="5"/>
          </w:tcPr>
          <w:p w14:paraId="6BF3D2E9" w14:textId="77777777" w:rsidR="006D0AE2" w:rsidRDefault="006D0AE2" w:rsidP="006D0AE2">
            <w:r>
              <w:lastRenderedPageBreak/>
              <w:t>Responsabilidad</w:t>
            </w:r>
          </w:p>
          <w:p w14:paraId="03EF2F75" w14:textId="77777777" w:rsidR="006D0AE2" w:rsidRDefault="006D0AE2" w:rsidP="006D0AE2">
            <w:r>
              <w:t>Respeto</w:t>
            </w:r>
          </w:p>
          <w:p w14:paraId="09FC43E5" w14:textId="77777777" w:rsidR="006D0AE2" w:rsidRDefault="006D0AE2" w:rsidP="006D0AE2">
            <w:r>
              <w:t>Trabajo en equipo</w:t>
            </w:r>
          </w:p>
          <w:p w14:paraId="68E35671" w14:textId="2DC557FF" w:rsidR="006D0AE2" w:rsidRPr="00581136" w:rsidRDefault="006D0AE2" w:rsidP="006D0AE2">
            <w:r>
              <w:t>Honestidad</w:t>
            </w:r>
          </w:p>
        </w:tc>
      </w:tr>
      <w:tr w:rsidR="006D0AE2" w:rsidRPr="00392329" w14:paraId="500605E6" w14:textId="77777777" w:rsidTr="009951B5">
        <w:tc>
          <w:tcPr>
            <w:tcW w:w="3148" w:type="dxa"/>
          </w:tcPr>
          <w:p w14:paraId="6D9DD4FE" w14:textId="698ECD6A" w:rsidR="006D0AE2" w:rsidRPr="00CF5B94" w:rsidRDefault="006D0AE2" w:rsidP="006D0AE2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1AE66CDF" w:rsidR="006D0AE2" w:rsidRPr="00CF5B94" w:rsidRDefault="006D0AE2" w:rsidP="006D0AE2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2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Informe de Lectura</w:t>
            </w:r>
            <w:r w:rsidRPr="005B1AF4">
              <w:rPr>
                <w:b/>
                <w:bCs/>
              </w:rPr>
              <w:t>).</w:t>
            </w:r>
          </w:p>
        </w:tc>
      </w:tr>
      <w:tr w:rsidR="006D0AE2" w:rsidRPr="00392329" w14:paraId="217C4EDB" w14:textId="77777777" w:rsidTr="009951B5">
        <w:tc>
          <w:tcPr>
            <w:tcW w:w="3148" w:type="dxa"/>
          </w:tcPr>
          <w:p w14:paraId="121D2C36" w14:textId="2A88C4C3" w:rsidR="006D0AE2" w:rsidRPr="00CF5B94" w:rsidRDefault="006D0AE2" w:rsidP="006D0A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  <w:r>
              <w:rPr>
                <w:rFonts w:ascii="Arial" w:hAnsi="Arial" w:cs="Arial"/>
                <w:b/>
                <w:lang w:val="es-ES"/>
              </w:rPr>
              <w:t xml:space="preserve">          </w:t>
            </w:r>
          </w:p>
        </w:tc>
        <w:tc>
          <w:tcPr>
            <w:tcW w:w="6633" w:type="dxa"/>
            <w:gridSpan w:val="8"/>
          </w:tcPr>
          <w:p w14:paraId="24C47608" w14:textId="77777777" w:rsidR="006D0AE2" w:rsidRDefault="006D0AE2" w:rsidP="006D0AE2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Pr="009003DA">
              <w:rPr>
                <w:rFonts w:cstheme="minorHAnsi"/>
                <w:i/>
                <w:lang w:val="es-ES"/>
              </w:rPr>
              <w:t xml:space="preserve">Elaborar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Informe de lectura</w:t>
            </w:r>
            <w:r w:rsidRPr="009003DA">
              <w:rPr>
                <w:rFonts w:cstheme="minorHAnsi"/>
                <w:i/>
                <w:lang w:val="es-ES"/>
              </w:rPr>
              <w:t xml:space="preserve"> del contenido conceptual marcado. Debe contener: Portada, Tabla de contenido, Introducción, Síntesis o Desarrollo (2-3 pág.),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Pr="00E62D5B">
              <w:rPr>
                <w:rFonts w:cstheme="minorHAnsi"/>
                <w:i/>
                <w:highlight w:val="yellow"/>
                <w:lang w:val="es-ES"/>
              </w:rPr>
              <w:t xml:space="preserve">Mapa </w:t>
            </w:r>
            <w:r>
              <w:rPr>
                <w:rFonts w:cstheme="minorHAnsi"/>
                <w:i/>
                <w:highlight w:val="yellow"/>
                <w:lang w:val="es-ES"/>
              </w:rPr>
              <w:t>Mental</w:t>
            </w:r>
            <w:r>
              <w:rPr>
                <w:rFonts w:cstheme="minorHAnsi"/>
                <w:i/>
                <w:lang w:val="es-ES"/>
              </w:rPr>
              <w:t xml:space="preserve"> (tema asignado),</w:t>
            </w:r>
            <w:r w:rsidRPr="009003DA">
              <w:rPr>
                <w:rFonts w:cstheme="minorHAnsi"/>
                <w:i/>
                <w:lang w:val="es-ES"/>
              </w:rPr>
              <w:t xml:space="preserve"> Conclusión, Referencias (3), cuidar la ortografía y gramática, edición</w:t>
            </w:r>
            <w:r>
              <w:rPr>
                <w:rFonts w:cstheme="minorHAnsi"/>
                <w:i/>
                <w:lang w:val="es-ES"/>
              </w:rPr>
              <w:t xml:space="preserve"> del documento en formato</w:t>
            </w:r>
            <w:r w:rsidRPr="009003DA">
              <w:rPr>
                <w:rFonts w:cstheme="minorHAnsi"/>
                <w:i/>
                <w:lang w:val="es-ES"/>
              </w:rPr>
              <w:t xml:space="preserve"> APA. Subir el </w:t>
            </w:r>
            <w:r>
              <w:rPr>
                <w:rFonts w:cstheme="minorHAnsi"/>
                <w:i/>
                <w:lang w:val="es-ES"/>
              </w:rPr>
              <w:t>a</w:t>
            </w:r>
            <w:r w:rsidRPr="009003DA">
              <w:rPr>
                <w:rFonts w:cstheme="minorHAnsi"/>
                <w:i/>
                <w:lang w:val="es-ES"/>
              </w:rPr>
              <w:t xml:space="preserve">rchivo en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PDF</w:t>
            </w:r>
            <w:r w:rsidRPr="009003DA">
              <w:rPr>
                <w:rFonts w:cstheme="minorHAnsi"/>
                <w:i/>
                <w:lang w:val="es-ES"/>
              </w:rPr>
              <w:t xml:space="preserve"> con el nombre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Unidad </w:t>
            </w:r>
            <w:r>
              <w:rPr>
                <w:rFonts w:cstheme="minorHAnsi"/>
                <w:b/>
                <w:bCs/>
                <w:i/>
                <w:lang w:val="es-ES"/>
              </w:rPr>
              <w:t>2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 (seguido de su Apellido Paterno y Nombre).</w:t>
            </w:r>
          </w:p>
          <w:p w14:paraId="1FF0D65E" w14:textId="77777777" w:rsidR="006D0AE2" w:rsidRPr="009049D1" w:rsidRDefault="006D0AE2" w:rsidP="006D0AE2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755C963B" w14:textId="5A3885E6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Los </w:t>
            </w:r>
            <w:r>
              <w:rPr>
                <w:rFonts w:cstheme="minorHAnsi"/>
                <w:i/>
                <w:lang w:val="es-ES"/>
              </w:rPr>
              <w:t>informes</w:t>
            </w:r>
            <w:r w:rsidRPr="009049D1">
              <w:rPr>
                <w:rFonts w:cstheme="minorHAnsi"/>
                <w:i/>
                <w:lang w:val="es-ES"/>
              </w:rPr>
              <w:t xml:space="preserve"> se subirán en la Carpeta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U</w:t>
            </w:r>
            <w:r>
              <w:rPr>
                <w:rFonts w:cstheme="minorHAnsi"/>
                <w:b/>
                <w:bCs/>
                <w:i/>
                <w:lang w:val="es-ES"/>
              </w:rPr>
              <w:t>nidad 2</w:t>
            </w:r>
            <w:r w:rsidRPr="009049D1">
              <w:rPr>
                <w:rFonts w:cstheme="minorHAnsi"/>
                <w:i/>
                <w:lang w:val="es-ES"/>
              </w:rPr>
              <w:t xml:space="preserve"> ubicada en menú archivos en el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“</w:t>
            </w:r>
            <w:r>
              <w:rPr>
                <w:rFonts w:cstheme="minorHAnsi"/>
                <w:b/>
                <w:bCs/>
                <w:i/>
                <w:lang w:val="es-ES"/>
              </w:rPr>
              <w:t>Segundo Parcial</w:t>
            </w:r>
            <w:r w:rsidRPr="009049D1">
              <w:rPr>
                <w:rFonts w:cstheme="minorHAnsi"/>
                <w:i/>
                <w:lang w:val="es-ES"/>
              </w:rPr>
              <w:t xml:space="preserve">” en la plataforma Microsoft </w:t>
            </w:r>
            <w:proofErr w:type="spellStart"/>
            <w:r w:rsidRPr="009049D1">
              <w:rPr>
                <w:rFonts w:cstheme="minorHAnsi"/>
                <w:i/>
                <w:lang w:val="es-ES"/>
              </w:rPr>
              <w:t>Teams</w:t>
            </w:r>
            <w:proofErr w:type="spellEnd"/>
            <w:r w:rsidRPr="009049D1">
              <w:rPr>
                <w:rFonts w:cstheme="minorHAnsi"/>
                <w:i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  <w:i/>
                <w:lang w:val="es-ES"/>
              </w:rPr>
              <w:t>viernes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26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 </w:t>
            </w:r>
          </w:p>
          <w:p w14:paraId="7BFC5D93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1B9ED241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2.-Elaborar </w:t>
            </w:r>
            <w:r w:rsidRPr="003943C6">
              <w:rPr>
                <w:rFonts w:cstheme="minorHAnsi"/>
                <w:b/>
                <w:bCs/>
                <w:i/>
                <w:lang w:val="es-ES"/>
              </w:rPr>
              <w:t>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eporte de lectura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2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 herramienta que servirá para sustentar su síntesis (evidencia en PDF).</w:t>
            </w:r>
          </w:p>
          <w:p w14:paraId="36F4D936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6A3DBF09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3.-Presentar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menta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14:paraId="5DD6B4FA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8891DB0" w14:textId="50AC8E3E" w:rsidR="006D0AE2" w:rsidRDefault="006D0AE2" w:rsidP="006D0AE2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4.-Comenzar con la elaboración y actualización de la página 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Evidencias,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14:paraId="71EF1439" w14:textId="77777777" w:rsidR="006D0AE2" w:rsidRDefault="006D0AE2" w:rsidP="006D0AE2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</w:p>
          <w:p w14:paraId="6D222D2D" w14:textId="42207CE7" w:rsidR="006D0AE2" w:rsidRDefault="006D0AE2" w:rsidP="006D0AE2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5.- Ver el siguiente video sobre el proceso de una entrevista </w:t>
            </w:r>
            <w:hyperlink r:id="rId10" w:history="1">
              <w:r w:rsidRPr="005A5688">
                <w:rPr>
                  <w:rStyle w:val="Hipervnculo"/>
                </w:rPr>
                <w:t>https://www.youtube.com/watch?v=7M-NV3nnHGA</w:t>
              </w:r>
            </w:hyperlink>
          </w:p>
          <w:p w14:paraId="2F44BB96" w14:textId="77777777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7ADD2A60" w14:textId="32D48B9A" w:rsidR="006D0AE2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6.-Elaborar </w:t>
            </w:r>
            <w:r w:rsidRPr="003943C6">
              <w:rPr>
                <w:rFonts w:cstheme="minorHAnsi"/>
                <w:b/>
                <w:bCs/>
                <w:i/>
                <w:lang w:val="es-ES"/>
              </w:rPr>
              <w:t>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eporte de </w:t>
            </w:r>
            <w:r>
              <w:rPr>
                <w:rFonts w:cstheme="minorHAnsi"/>
                <w:b/>
                <w:bCs/>
                <w:i/>
                <w:lang w:val="es-ES"/>
              </w:rPr>
              <w:t>video 1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</w:t>
            </w:r>
            <w:r w:rsidR="0094070D">
              <w:rPr>
                <w:rFonts w:cstheme="minorHAnsi"/>
                <w:i/>
                <w:lang w:val="es-ES"/>
              </w:rPr>
              <w:t xml:space="preserve"> discutir en </w:t>
            </w:r>
            <w:r w:rsidR="008D5F4A">
              <w:rPr>
                <w:rFonts w:cstheme="minorHAnsi"/>
                <w:i/>
                <w:lang w:val="es-ES"/>
              </w:rPr>
              <w:t xml:space="preserve">clases </w:t>
            </w:r>
            <w:r w:rsidR="008D5F4A" w:rsidRPr="00C81199">
              <w:rPr>
                <w:rFonts w:cstheme="minorHAnsi"/>
                <w:b/>
                <w:bCs/>
                <w:i/>
                <w:lang w:val="es-ES"/>
              </w:rPr>
              <w:t>24</w:t>
            </w:r>
            <w:r w:rsidR="008D5F4A"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 w:rsidR="008D5F4A">
              <w:rPr>
                <w:rFonts w:cstheme="minorHAnsi"/>
                <w:b/>
                <w:bCs/>
                <w:i/>
                <w:lang w:val="es-ES"/>
              </w:rPr>
              <w:t xml:space="preserve"> septiembre de 2025. </w:t>
            </w:r>
            <w:r>
              <w:rPr>
                <w:rFonts w:cstheme="minorHAnsi"/>
                <w:i/>
                <w:lang w:val="es-ES"/>
              </w:rPr>
              <w:t>(evidencia en PDF).</w:t>
            </w:r>
          </w:p>
          <w:p w14:paraId="11AFB09F" w14:textId="77777777" w:rsidR="006D0AE2" w:rsidRPr="00F5420B" w:rsidRDefault="006D0AE2" w:rsidP="006D0AE2">
            <w:pPr>
              <w:jc w:val="both"/>
              <w:rPr>
                <w:rStyle w:val="normaltextrun"/>
                <w:rFonts w:cstheme="minorHAnsi"/>
                <w:i/>
                <w:lang w:val="es-ES" w:eastAsia="es-MX"/>
              </w:rPr>
            </w:pPr>
          </w:p>
          <w:p w14:paraId="0435DD6D" w14:textId="17765FAF" w:rsidR="006D0AE2" w:rsidRPr="003B1E51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7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4 y Autoevaluación 2</w:t>
            </w:r>
            <w:r w:rsidR="0094070D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</w:tc>
      </w:tr>
      <w:tr w:rsidR="006D0AE2" w:rsidRPr="00392329" w14:paraId="19913541" w14:textId="77777777" w:rsidTr="009951B5">
        <w:tc>
          <w:tcPr>
            <w:tcW w:w="3148" w:type="dxa"/>
          </w:tcPr>
          <w:p w14:paraId="38E9DA23" w14:textId="4FB788DE" w:rsidR="006D0AE2" w:rsidRPr="00CF5B94" w:rsidRDefault="006D0AE2" w:rsidP="006D0A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55000B87" w:rsidR="006D0AE2" w:rsidRPr="003B1E51" w:rsidRDefault="006D0AE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1.</w:t>
            </w:r>
            <w:r w:rsidR="008D5F4A">
              <w:rPr>
                <w:rFonts w:cstheme="minorHAnsi"/>
                <w:b/>
                <w:bCs/>
                <w:i/>
                <w:lang w:val="es-ES"/>
              </w:rPr>
              <w:t>1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A383" w14:textId="77777777" w:rsidR="00876A2D" w:rsidRDefault="00876A2D" w:rsidP="00E021E2">
      <w:r>
        <w:separator/>
      </w:r>
    </w:p>
  </w:endnote>
  <w:endnote w:type="continuationSeparator" w:id="0">
    <w:p w14:paraId="40B8B899" w14:textId="77777777" w:rsidR="00876A2D" w:rsidRDefault="00876A2D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E809" w14:textId="77777777" w:rsidR="00876A2D" w:rsidRDefault="00876A2D" w:rsidP="00E021E2">
      <w:r>
        <w:separator/>
      </w:r>
    </w:p>
  </w:footnote>
  <w:footnote w:type="continuationSeparator" w:id="0">
    <w:p w14:paraId="5A9A4704" w14:textId="77777777" w:rsidR="00876A2D" w:rsidRDefault="00876A2D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26178"/>
    <w:multiLevelType w:val="multilevel"/>
    <w:tmpl w:val="2196E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6"/>
  </w:num>
  <w:num w:numId="5" w16cid:durableId="1173253197">
    <w:abstractNumId w:val="4"/>
  </w:num>
  <w:num w:numId="6" w16cid:durableId="1567452557">
    <w:abstractNumId w:val="8"/>
  </w:num>
  <w:num w:numId="7" w16cid:durableId="378747374">
    <w:abstractNumId w:val="7"/>
  </w:num>
  <w:num w:numId="8" w16cid:durableId="1873417777">
    <w:abstractNumId w:val="10"/>
  </w:num>
  <w:num w:numId="9" w16cid:durableId="1790002144">
    <w:abstractNumId w:val="3"/>
  </w:num>
  <w:num w:numId="10" w16cid:durableId="114911260">
    <w:abstractNumId w:val="9"/>
  </w:num>
  <w:num w:numId="11" w16cid:durableId="116150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3552F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E26F3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12F7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4E8C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29DF"/>
    <w:rsid w:val="00565389"/>
    <w:rsid w:val="005659ED"/>
    <w:rsid w:val="00566F54"/>
    <w:rsid w:val="00581136"/>
    <w:rsid w:val="0058457E"/>
    <w:rsid w:val="00587ABA"/>
    <w:rsid w:val="005934B4"/>
    <w:rsid w:val="00597E63"/>
    <w:rsid w:val="005A0BF8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611A"/>
    <w:rsid w:val="00630B86"/>
    <w:rsid w:val="00642C47"/>
    <w:rsid w:val="00677B65"/>
    <w:rsid w:val="006814EE"/>
    <w:rsid w:val="00694494"/>
    <w:rsid w:val="006A6B2D"/>
    <w:rsid w:val="006A7564"/>
    <w:rsid w:val="006B379B"/>
    <w:rsid w:val="006C048F"/>
    <w:rsid w:val="006C06DB"/>
    <w:rsid w:val="006C71D1"/>
    <w:rsid w:val="006C7235"/>
    <w:rsid w:val="006C757C"/>
    <w:rsid w:val="006D0AE2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3BE6"/>
    <w:rsid w:val="00857E1A"/>
    <w:rsid w:val="00863FA1"/>
    <w:rsid w:val="0087643E"/>
    <w:rsid w:val="00876A2D"/>
    <w:rsid w:val="0088249E"/>
    <w:rsid w:val="00884540"/>
    <w:rsid w:val="00893AC3"/>
    <w:rsid w:val="00895CEC"/>
    <w:rsid w:val="008B3018"/>
    <w:rsid w:val="008B3DB0"/>
    <w:rsid w:val="008C2AA4"/>
    <w:rsid w:val="008C586F"/>
    <w:rsid w:val="008C5D39"/>
    <w:rsid w:val="008D5F4A"/>
    <w:rsid w:val="008D6743"/>
    <w:rsid w:val="008D750D"/>
    <w:rsid w:val="008F0BB4"/>
    <w:rsid w:val="008F59CD"/>
    <w:rsid w:val="008F76B4"/>
    <w:rsid w:val="00901CE9"/>
    <w:rsid w:val="009148A1"/>
    <w:rsid w:val="00921C8D"/>
    <w:rsid w:val="00927D2B"/>
    <w:rsid w:val="0093075D"/>
    <w:rsid w:val="009319C0"/>
    <w:rsid w:val="0094070D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4EC9"/>
    <w:rsid w:val="009B5745"/>
    <w:rsid w:val="009C5733"/>
    <w:rsid w:val="009D75D7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1B7E"/>
    <w:rsid w:val="00AE7287"/>
    <w:rsid w:val="00AF2A3B"/>
    <w:rsid w:val="00AF4068"/>
    <w:rsid w:val="00B03598"/>
    <w:rsid w:val="00B20B96"/>
    <w:rsid w:val="00B332DA"/>
    <w:rsid w:val="00B43BBB"/>
    <w:rsid w:val="00B43FC4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D7442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81199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4065F"/>
    <w:rsid w:val="00E6286D"/>
    <w:rsid w:val="00E778D6"/>
    <w:rsid w:val="00E9684D"/>
    <w:rsid w:val="00EB03AB"/>
    <w:rsid w:val="00EB0763"/>
    <w:rsid w:val="00EB3ABE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  <w:style w:type="character" w:styleId="Hipervnculo">
    <w:name w:val="Hyperlink"/>
    <w:basedOn w:val="Fuentedeprrafopredeter"/>
    <w:uiPriority w:val="99"/>
    <w:unhideWhenUsed/>
    <w:rsid w:val="006D0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A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0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youtube.com/watch?v=7M-NV3nnHG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4523F31F-8217-4BF1-B519-03DE1FC434A1}"/>
</file>

<file path=customXml/itemProps2.xml><?xml version="1.0" encoding="utf-8"?>
<ds:datastoreItem xmlns:ds="http://schemas.openxmlformats.org/officeDocument/2006/customXml" ds:itemID="{DED5FE71-B8C8-4A57-B403-0EB46070F312}"/>
</file>

<file path=customXml/itemProps3.xml><?xml version="1.0" encoding="utf-8"?>
<ds:datastoreItem xmlns:ds="http://schemas.openxmlformats.org/officeDocument/2006/customXml" ds:itemID="{8BB5194C-3D16-41CA-996E-08602F4B1F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3</cp:revision>
  <dcterms:created xsi:type="dcterms:W3CDTF">2025-09-21T16:56:00Z</dcterms:created>
  <dcterms:modified xsi:type="dcterms:W3CDTF">2025-09-21T17:02:00Z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